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:rsidR="007A6F41" w:rsidRPr="00535ACB" w:rsidRDefault="007A6F41" w:rsidP="007A6F4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7A6F41" w:rsidRPr="005957C4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А 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РИОСВ -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София</w:t>
      </w:r>
    </w:p>
    <w:p w:rsidR="007A6F41" w:rsidRPr="005957C4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>р.</w:t>
      </w:r>
      <w:r w:rsidRPr="008B5F3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София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1618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; </w:t>
      </w:r>
    </w:p>
    <w:p w:rsidR="007A6F41" w:rsidRPr="002F294C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>бул. Цар Борис III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№</w:t>
      </w: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136, </w:t>
      </w:r>
    </w:p>
    <w:p w:rsidR="007A6F41" w:rsidRPr="008B5F3F" w:rsidRDefault="007A6F41" w:rsidP="007A6F4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957C4">
        <w:rPr>
          <w:rFonts w:ascii="Times New Roman" w:hAnsi="Times New Roman"/>
          <w:b/>
          <w:sz w:val="24"/>
          <w:szCs w:val="24"/>
          <w:lang w:val="bg-BG"/>
        </w:rPr>
        <w:t>тел</w:t>
      </w: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2F294C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hyperlink r:id="rId8" w:history="1">
        <w:r w:rsidRPr="002F294C">
          <w:rPr>
            <w:rFonts w:ascii="Times New Roman" w:hAnsi="Times New Roman"/>
            <w:b/>
            <w:color w:val="000000"/>
            <w:sz w:val="24"/>
            <w:szCs w:val="24"/>
            <w:lang w:val="bg-BG"/>
          </w:rPr>
          <w:t>02 940 6433</w:t>
        </w:r>
      </w:hyperlink>
    </w:p>
    <w:p w:rsidR="005957C4" w:rsidRDefault="005957C4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УВЕДОМЛЕНИЕ</w:t>
      </w: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за инвестиционно предложение</w:t>
      </w: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>от</w:t>
      </w: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ЕЛЕКТРОЕНЕРГИЕН СИСТЕМЕН ОПЕРАТОР ЕАД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, ЕИК 175201304</w:t>
      </w:r>
    </w:p>
    <w:p w:rsidR="00740DE3" w:rsidRPr="00740DE3" w:rsidRDefault="00740DE3" w:rsidP="00740DE3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Пълен пощенски адрес: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гр. София 1618, бул. „Цар Борис III” № 201</w:t>
      </w:r>
    </w:p>
    <w:p w:rsidR="00740DE3" w:rsidRPr="00740DE3" w:rsidRDefault="00740DE3" w:rsidP="00256430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Телефон, факс и ел. поща (е-mail):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02/9696802,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факс: (02) 9626189, е-mail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  <w:hyperlink r:id="rId9" w:history="1">
        <w:r w:rsidRPr="00740DE3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bg-BG" w:eastAsia="zh-CN"/>
          </w:rPr>
          <w:t>eso@eso.bg</w:t>
        </w:r>
      </w:hyperlink>
    </w:p>
    <w:p w:rsidR="00740DE3" w:rsidRPr="00740DE3" w:rsidRDefault="00740DE3" w:rsidP="0025643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Изпълнителен директор на фирмата  възложител: инж.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Ангелин Цачев</w:t>
      </w:r>
    </w:p>
    <w:p w:rsidR="00740DE3" w:rsidRPr="00A324B7" w:rsidRDefault="00740DE3" w:rsidP="00256430">
      <w:pPr>
        <w:spacing w:line="240" w:lineRule="auto"/>
        <w:jc w:val="both"/>
        <w:textAlignment w:val="top"/>
        <w:rPr>
          <w:rFonts w:ascii="Times New Roman" w:hAnsi="Times New Roman"/>
          <w:sz w:val="24"/>
          <w:szCs w:val="24"/>
          <w:lang w:val="bg-BG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Лице за контакти: </w:t>
      </w:r>
      <w:r w:rsidRPr="00740DE3">
        <w:rPr>
          <w:rFonts w:ascii="Times New Roman" w:eastAsia="Times New Roman" w:hAnsi="Times New Roman"/>
          <w:sz w:val="24"/>
          <w:szCs w:val="24"/>
          <w:lang w:val="bg-BG"/>
        </w:rPr>
        <w:t xml:space="preserve">инж. 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Дафинка Попова, </w:t>
      </w:r>
      <w:r w:rsidR="008D333B">
        <w:rPr>
          <w:rFonts w:ascii="Times New Roman" w:hAnsi="Times New Roman"/>
          <w:sz w:val="24"/>
          <w:szCs w:val="24"/>
          <w:lang w:val="bg-BG"/>
        </w:rPr>
        <w:t>тел.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0882/901910, </w:t>
      </w:r>
      <w:r w:rsidR="00C57E41"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е-mail</w:t>
      </w:r>
      <w:r w:rsidR="00C57E41"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:</w:t>
      </w:r>
      <w:r w:rsidR="00C57E41"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r w:rsidRPr="00740DE3">
        <w:rPr>
          <w:rFonts w:ascii="Times New Roman" w:hAnsi="Times New Roman"/>
          <w:sz w:val="24"/>
          <w:szCs w:val="24"/>
        </w:rPr>
        <w:t>d</w:t>
      </w:r>
      <w:r w:rsidRPr="00A324B7">
        <w:rPr>
          <w:rFonts w:ascii="Times New Roman" w:hAnsi="Times New Roman"/>
          <w:sz w:val="24"/>
          <w:szCs w:val="24"/>
          <w:lang w:val="bg-BG"/>
        </w:rPr>
        <w:t>.</w:t>
      </w:r>
      <w:r w:rsidRPr="00740DE3">
        <w:rPr>
          <w:rFonts w:ascii="Times New Roman" w:hAnsi="Times New Roman"/>
          <w:sz w:val="24"/>
          <w:szCs w:val="24"/>
        </w:rPr>
        <w:t>popova</w:t>
      </w:r>
      <w:r w:rsidRPr="00A324B7">
        <w:rPr>
          <w:rFonts w:ascii="Times New Roman" w:hAnsi="Times New Roman"/>
          <w:sz w:val="24"/>
          <w:szCs w:val="24"/>
          <w:lang w:val="bg-BG"/>
        </w:rPr>
        <w:t>@</w:t>
      </w:r>
      <w:r w:rsidRPr="00740DE3">
        <w:rPr>
          <w:rFonts w:ascii="Times New Roman" w:hAnsi="Times New Roman"/>
          <w:sz w:val="24"/>
          <w:szCs w:val="24"/>
        </w:rPr>
        <w:t>eso</w:t>
      </w:r>
      <w:r w:rsidRPr="00A324B7">
        <w:rPr>
          <w:rFonts w:ascii="Times New Roman" w:hAnsi="Times New Roman"/>
          <w:sz w:val="24"/>
          <w:szCs w:val="24"/>
          <w:lang w:val="bg-BG"/>
        </w:rPr>
        <w:t>.</w:t>
      </w:r>
      <w:r w:rsidRPr="00740DE3">
        <w:rPr>
          <w:rFonts w:ascii="Times New Roman" w:hAnsi="Times New Roman"/>
          <w:sz w:val="24"/>
          <w:szCs w:val="24"/>
        </w:rPr>
        <w:t>bg</w:t>
      </w:r>
    </w:p>
    <w:p w:rsidR="00AB7582" w:rsidRPr="003C3516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A6F41" w:rsidRPr="003C3516" w:rsidRDefault="007A6F41" w:rsidP="007A6F41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Г-Н / Г-ЖО  ДИРЕКТОР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4A4015" w:rsidRDefault="00AB7582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ЕЛ</w:t>
      </w:r>
      <w:r w:rsidR="00C57E41">
        <w:rPr>
          <w:rFonts w:ascii="Times New Roman" w:hAnsi="Times New Roman"/>
          <w:b/>
          <w:color w:val="000000"/>
          <w:sz w:val="24"/>
          <w:szCs w:val="24"/>
          <w:lang w:val="bg-BG"/>
        </w:rPr>
        <w:t>ЕКТРОЕНЕРГИЕН СИСТЕМЕН ОПЕРАТОР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ЕАД</w:t>
      </w:r>
      <w:r w:rsidR="00C57E41" w:rsidRPr="00A324B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:rsidR="004A4015" w:rsidRDefault="004A4015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:rsidR="004112E6" w:rsidRPr="007F1A37" w:rsidRDefault="007F1A37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  <w:r w:rsidRPr="007F1A37">
        <w:rPr>
          <w:rFonts w:ascii="Times New Roman" w:hAnsi="Times New Roman"/>
          <w:b/>
          <w:sz w:val="24"/>
          <w:szCs w:val="24"/>
          <w:lang w:val="bg-BG"/>
        </w:rPr>
        <w:t xml:space="preserve">Изграждане на нова </w:t>
      </w:r>
      <w:r w:rsidR="004A3D2A" w:rsidRPr="003D07C8">
        <w:rPr>
          <w:rFonts w:ascii="Times New Roman" w:hAnsi="Times New Roman"/>
          <w:b/>
          <w:sz w:val="24"/>
          <w:szCs w:val="24"/>
          <w:lang w:val="bg-BG"/>
        </w:rPr>
        <w:t xml:space="preserve">ВЛ 110 kV </w:t>
      </w:r>
      <w:r w:rsidRPr="007F1A37">
        <w:rPr>
          <w:rFonts w:ascii="Times New Roman" w:hAnsi="Times New Roman"/>
          <w:b/>
          <w:sz w:val="24"/>
          <w:szCs w:val="24"/>
          <w:lang w:val="bg-BG"/>
        </w:rPr>
        <w:t>от п/ст „Курило“ до п/ст „Металургична“</w:t>
      </w:r>
    </w:p>
    <w:p w:rsidR="00AB7582" w:rsidRPr="003C3516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Default="007E7783" w:rsidP="007E7783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 w:rsidR="00CB5DCA" w:rsidRPr="00A324B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08FD">
        <w:rPr>
          <w:rFonts w:ascii="Times New Roman" w:hAnsi="Times New Roman"/>
          <w:sz w:val="24"/>
          <w:szCs w:val="24"/>
          <w:lang w:val="bg-BG"/>
        </w:rPr>
        <w:t xml:space="preserve">Резюме на предложението. </w:t>
      </w:r>
    </w:p>
    <w:p w:rsidR="00A478F8" w:rsidRPr="00B608FD" w:rsidRDefault="00A478F8" w:rsidP="007E7783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44A06" w:rsidRPr="00544A06" w:rsidRDefault="00544A06" w:rsidP="00994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44A06">
        <w:rPr>
          <w:rFonts w:ascii="Times New Roman" w:hAnsi="Times New Roman"/>
          <w:sz w:val="24"/>
          <w:szCs w:val="24"/>
          <w:lang w:val="bg-BG"/>
        </w:rPr>
        <w:t>Във връзка с нарастване на потреблението на елек</w:t>
      </w:r>
      <w:r w:rsidR="00994AE7">
        <w:rPr>
          <w:rFonts w:ascii="Times New Roman" w:hAnsi="Times New Roman"/>
          <w:sz w:val="24"/>
          <w:szCs w:val="24"/>
          <w:lang w:val="bg-BG"/>
        </w:rPr>
        <w:t>т</w:t>
      </w:r>
      <w:r w:rsidRPr="00544A06">
        <w:rPr>
          <w:rFonts w:ascii="Times New Roman" w:hAnsi="Times New Roman"/>
          <w:sz w:val="24"/>
          <w:szCs w:val="24"/>
          <w:lang w:val="bg-BG"/>
        </w:rPr>
        <w:t xml:space="preserve">рическа енергия и повишаване на товара на съществуващата електрическата мрежа в района на София град се </w:t>
      </w:r>
      <w:r w:rsidR="002D3331">
        <w:rPr>
          <w:rFonts w:ascii="Times New Roman" w:hAnsi="Times New Roman"/>
          <w:sz w:val="24"/>
          <w:szCs w:val="24"/>
          <w:lang w:val="bg-BG"/>
        </w:rPr>
        <w:t>планира</w:t>
      </w:r>
      <w:r w:rsidRPr="00544A06">
        <w:rPr>
          <w:rFonts w:ascii="Times New Roman" w:hAnsi="Times New Roman"/>
          <w:sz w:val="24"/>
          <w:szCs w:val="24"/>
          <w:lang w:val="bg-BG"/>
        </w:rPr>
        <w:t xml:space="preserve"> построяване на нов електропровод 110 kV от п/ст „Курило” до п/ст „Металургична”, с цел осигуряване на нормален режим на работа на преносната мрежа.</w:t>
      </w:r>
    </w:p>
    <w:p w:rsidR="007E7783" w:rsidRDefault="007E7783" w:rsidP="00994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F1A37">
        <w:rPr>
          <w:rFonts w:ascii="Times New Roman" w:hAnsi="Times New Roman"/>
          <w:sz w:val="24"/>
          <w:szCs w:val="24"/>
          <w:lang w:val="bg-BG"/>
        </w:rPr>
        <w:t xml:space="preserve">Инвестиционното предложение предвижда </w:t>
      </w:r>
      <w:r w:rsidR="007F1A37">
        <w:rPr>
          <w:rFonts w:ascii="Times New Roman" w:hAnsi="Times New Roman"/>
          <w:sz w:val="24"/>
          <w:szCs w:val="24"/>
          <w:lang w:val="bg-BG"/>
        </w:rPr>
        <w:t>изграждане</w:t>
      </w:r>
      <w:r w:rsidRPr="007F1A37">
        <w:rPr>
          <w:rFonts w:ascii="Times New Roman" w:hAnsi="Times New Roman"/>
          <w:sz w:val="24"/>
          <w:szCs w:val="24"/>
          <w:lang w:val="bg-BG"/>
        </w:rPr>
        <w:t xml:space="preserve"> на линейни съоръжения на техническата инфраструктура за пренос на електроенергия в следния обхват: </w:t>
      </w:r>
    </w:p>
    <w:p w:rsidR="007F1A37" w:rsidRDefault="007F1A37" w:rsidP="00994AE7">
      <w:pPr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Изграждане на нова двойна ВЛ 110 kV  от </w:t>
      </w:r>
      <w:r w:rsidRPr="007F1A37">
        <w:rPr>
          <w:rFonts w:ascii="Times New Roman" w:hAnsi="Times New Roman"/>
          <w:sz w:val="24"/>
          <w:szCs w:val="24"/>
          <w:lang w:val="bg-BG"/>
        </w:rPr>
        <w:t xml:space="preserve">п/ст „Курило“ </w:t>
      </w:r>
      <w:r>
        <w:rPr>
          <w:rFonts w:ascii="Times New Roman" w:hAnsi="Times New Roman"/>
          <w:sz w:val="24"/>
          <w:szCs w:val="24"/>
          <w:lang w:val="bg-BG"/>
        </w:rPr>
        <w:t>до</w:t>
      </w:r>
      <w:r w:rsidRPr="007F1A37">
        <w:rPr>
          <w:rFonts w:ascii="Times New Roman" w:hAnsi="Times New Roman"/>
          <w:sz w:val="24"/>
          <w:szCs w:val="24"/>
          <w:lang w:val="bg-BG"/>
        </w:rPr>
        <w:t xml:space="preserve"> п/ст „Металургична“ за две тройки проводници тип АСО-400 и едно мълниезащитно въже тип OPGW, окачени на стомано-решетъчни стълбове болтова конструкция, с антикорозионна защита „горещо поцинковане”. </w:t>
      </w:r>
    </w:p>
    <w:p w:rsidR="00B608FD" w:rsidRPr="00A324B7" w:rsidRDefault="007E7783" w:rsidP="00B608F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6784">
        <w:rPr>
          <w:rFonts w:ascii="Times New Roman" w:hAnsi="Times New Roman"/>
          <w:b/>
          <w:sz w:val="24"/>
          <w:szCs w:val="24"/>
          <w:lang w:val="bg-BG"/>
        </w:rPr>
        <w:t>2</w:t>
      </w:r>
      <w:r w:rsidR="00B608FD" w:rsidRPr="00A324B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B608FD" w:rsidRPr="00A324B7">
        <w:rPr>
          <w:rFonts w:ascii="Times New Roman" w:hAnsi="Times New Roman"/>
          <w:sz w:val="24"/>
          <w:szCs w:val="24"/>
          <w:lang w:val="bg-BG"/>
        </w:rPr>
        <w:t>Описание на основните процеси</w:t>
      </w:r>
      <w:r w:rsidR="00704D38">
        <w:rPr>
          <w:rFonts w:ascii="Times New Roman" w:hAnsi="Times New Roman"/>
          <w:sz w:val="24"/>
          <w:szCs w:val="24"/>
          <w:lang w:val="bg-BG"/>
        </w:rPr>
        <w:t>.</w:t>
      </w:r>
    </w:p>
    <w:p w:rsidR="00230A33" w:rsidRDefault="00AA6498" w:rsidP="00B47992">
      <w:pPr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Ще бъдат изградени  59 броя  н</w:t>
      </w:r>
      <w:r w:rsidR="00230A33" w:rsidRPr="00230A33">
        <w:rPr>
          <w:rFonts w:ascii="Times New Roman" w:hAnsi="Times New Roman"/>
          <w:sz w:val="24"/>
          <w:szCs w:val="24"/>
          <w:lang w:val="bg-BG"/>
        </w:rPr>
        <w:t xml:space="preserve">ови стълбове, използвани за изграждане на електропровод 110 kV </w:t>
      </w:r>
      <w:r>
        <w:rPr>
          <w:rFonts w:ascii="Times New Roman" w:hAnsi="Times New Roman"/>
          <w:sz w:val="24"/>
          <w:szCs w:val="24"/>
          <w:lang w:val="bg-BG"/>
        </w:rPr>
        <w:t xml:space="preserve">  и  </w:t>
      </w:r>
      <w:r w:rsidR="00230A33" w:rsidRPr="00230A33">
        <w:rPr>
          <w:rFonts w:ascii="Times New Roman" w:hAnsi="Times New Roman"/>
          <w:sz w:val="24"/>
          <w:szCs w:val="24"/>
          <w:lang w:val="bg-BG"/>
        </w:rPr>
        <w:t xml:space="preserve">проектирани за фазови проводници марка АСО-400, болтова конструкция с предвидена антикорозионна защита чрез горещо поцинковане съгласно </w:t>
      </w:r>
      <w:hyperlink r:id="rId10">
        <w:r w:rsidR="00230A33" w:rsidRPr="00230A33">
          <w:rPr>
            <w:rFonts w:ascii="Times New Roman" w:hAnsi="Times New Roman"/>
            <w:sz w:val="24"/>
            <w:szCs w:val="24"/>
            <w:lang w:val="bg-BG"/>
          </w:rPr>
          <w:t>БДС EN ISO 1461:2009</w:t>
        </w:r>
      </w:hyperlink>
      <w:hyperlink r:id="rId11">
        <w:r w:rsidR="00230A33" w:rsidRPr="00230A33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230A33" w:rsidRPr="00230A33">
        <w:rPr>
          <w:rFonts w:ascii="Times New Roman" w:hAnsi="Times New Roman"/>
          <w:sz w:val="24"/>
          <w:szCs w:val="24"/>
          <w:lang w:val="bg-BG"/>
        </w:rPr>
        <w:t xml:space="preserve">или еквивалент. </w:t>
      </w:r>
    </w:p>
    <w:p w:rsidR="00063508" w:rsidRDefault="00063508" w:rsidP="00B47992">
      <w:pPr>
        <w:spacing w:after="235" w:line="259" w:lineRule="auto"/>
        <w:ind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063508">
        <w:rPr>
          <w:rFonts w:ascii="Times New Roman" w:hAnsi="Times New Roman"/>
          <w:sz w:val="24"/>
          <w:szCs w:val="24"/>
          <w:lang w:val="bg-BG"/>
        </w:rPr>
        <w:t>За електропровода ще се използва проводник марка АСО-400 с електромеханични характеристики по БДС 1133-89.</w:t>
      </w:r>
    </w:p>
    <w:p w:rsidR="00063508" w:rsidRPr="00063508" w:rsidRDefault="00063508" w:rsidP="00931A57">
      <w:pPr>
        <w:spacing w:after="235" w:line="259" w:lineRule="auto"/>
        <w:ind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063508">
        <w:rPr>
          <w:rFonts w:ascii="Times New Roman" w:hAnsi="Times New Roman"/>
          <w:sz w:val="24"/>
          <w:szCs w:val="24"/>
          <w:lang w:val="bg-BG"/>
        </w:rPr>
        <w:lastRenderedPageBreak/>
        <w:t xml:space="preserve">Изолацията на електропровода ще се изпълни с полимерни изолатори. </w:t>
      </w:r>
    </w:p>
    <w:p w:rsidR="00063508" w:rsidRPr="00063508" w:rsidRDefault="00063508" w:rsidP="00931A57">
      <w:pPr>
        <w:spacing w:after="85"/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063508">
        <w:rPr>
          <w:rFonts w:ascii="Times New Roman" w:hAnsi="Times New Roman"/>
          <w:sz w:val="24"/>
          <w:szCs w:val="24"/>
          <w:lang w:val="bg-BG"/>
        </w:rPr>
        <w:t>Новото мълниезащитно въже с вградени оптични влакна ще бъде изградено от еднослоен стоманен алуминизиран проводник, в който има метална тръбичка с изтеглени в нея оптични влакна.</w:t>
      </w:r>
    </w:p>
    <w:p w:rsidR="00063508" w:rsidRDefault="00063508" w:rsidP="00931A57">
      <w:pPr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063508">
        <w:rPr>
          <w:rFonts w:ascii="Times New Roman" w:hAnsi="Times New Roman"/>
          <w:sz w:val="24"/>
          <w:szCs w:val="24"/>
          <w:lang w:val="bg-BG"/>
        </w:rPr>
        <w:t>Стълбовете ще бъдат изпълнени с типови фундаменти за плоско фундиране категоризирани на 50% ВП и 100%ВП.</w:t>
      </w:r>
    </w:p>
    <w:p w:rsidR="00230A33" w:rsidRPr="00230A33" w:rsidRDefault="00BA6E44" w:rsidP="00931A57">
      <w:pPr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BA6E44">
        <w:rPr>
          <w:rFonts w:ascii="Times New Roman" w:hAnsi="Times New Roman"/>
          <w:sz w:val="24"/>
          <w:szCs w:val="24"/>
          <w:lang w:val="bg-BG"/>
        </w:rPr>
        <w:t>Т</w:t>
      </w:r>
      <w:r w:rsidR="00230A33" w:rsidRPr="00BA6E44">
        <w:rPr>
          <w:rFonts w:ascii="Times New Roman" w:hAnsi="Times New Roman"/>
          <w:sz w:val="24"/>
          <w:szCs w:val="24"/>
          <w:lang w:val="bg-BG"/>
        </w:rPr>
        <w:t>расе</w:t>
      </w:r>
      <w:r w:rsidRPr="00BA6E44">
        <w:rPr>
          <w:rFonts w:ascii="Times New Roman" w:hAnsi="Times New Roman"/>
          <w:sz w:val="24"/>
          <w:szCs w:val="24"/>
          <w:lang w:val="bg-BG"/>
        </w:rPr>
        <w:t>то</w:t>
      </w:r>
      <w:r w:rsidR="00230A33" w:rsidRPr="00BA6E44">
        <w:rPr>
          <w:rFonts w:ascii="Times New Roman" w:hAnsi="Times New Roman"/>
          <w:sz w:val="24"/>
          <w:szCs w:val="24"/>
          <w:lang w:val="bg-BG"/>
        </w:rPr>
        <w:t xml:space="preserve"> за нова ВЛ 110kV </w:t>
      </w:r>
      <w:r>
        <w:rPr>
          <w:rFonts w:ascii="Times New Roman" w:hAnsi="Times New Roman"/>
          <w:sz w:val="24"/>
          <w:szCs w:val="24"/>
          <w:lang w:val="bg-BG"/>
        </w:rPr>
        <w:t>е разположено</w:t>
      </w:r>
      <w:r w:rsidR="00230A33" w:rsidRPr="00BA6E44">
        <w:rPr>
          <w:rFonts w:ascii="Times New Roman" w:hAnsi="Times New Roman"/>
          <w:sz w:val="24"/>
          <w:szCs w:val="24"/>
          <w:lang w:val="bg-BG"/>
        </w:rPr>
        <w:t xml:space="preserve"> основно в равнинен терен и преминава на територията на земеделски имоти</w:t>
      </w:r>
      <w:r>
        <w:rPr>
          <w:rFonts w:ascii="Times New Roman" w:hAnsi="Times New Roman"/>
          <w:sz w:val="24"/>
          <w:szCs w:val="24"/>
          <w:lang w:val="bg-BG"/>
        </w:rPr>
        <w:t>. Д</w:t>
      </w:r>
      <w:r w:rsidR="00230A33" w:rsidRPr="00BA6E44">
        <w:rPr>
          <w:rFonts w:ascii="Times New Roman" w:hAnsi="Times New Roman"/>
          <w:sz w:val="24"/>
          <w:szCs w:val="24"/>
          <w:lang w:val="bg-BG"/>
        </w:rPr>
        <w:t>ължина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="00230A33" w:rsidRPr="00BA6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трасето е </w:t>
      </w:r>
      <w:r w:rsidR="00230A33" w:rsidRPr="00BA6E44">
        <w:rPr>
          <w:rFonts w:ascii="Times New Roman" w:hAnsi="Times New Roman"/>
          <w:sz w:val="24"/>
          <w:szCs w:val="24"/>
          <w:lang w:val="bg-BG"/>
        </w:rPr>
        <w:t>16,01км.</w:t>
      </w:r>
      <w:r w:rsidR="00230A33" w:rsidRPr="00230A3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A6E44" w:rsidRDefault="00BA6E44" w:rsidP="00931A5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Pr="00CB5DCA" w:rsidRDefault="007E7783" w:rsidP="00931A5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Pr="00CB5DCA">
        <w:rPr>
          <w:rFonts w:ascii="Times New Roman" w:hAnsi="Times New Roman"/>
          <w:sz w:val="24"/>
          <w:szCs w:val="24"/>
          <w:lang w:val="bg-BG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CB5DCA" w:rsidRDefault="00CB5DCA" w:rsidP="00931A57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E7783" w:rsidRPr="00567DDA" w:rsidRDefault="007E7783" w:rsidP="00931A57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:rsidR="007E7783" w:rsidRPr="00567DDA" w:rsidRDefault="007E7783" w:rsidP="00931A57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:rsidR="007E7783" w:rsidRPr="00567DDA" w:rsidRDefault="007E7783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Default="007E7783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122A4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Pr="004122A4">
        <w:rPr>
          <w:rFonts w:ascii="Times New Roman" w:hAnsi="Times New Roman"/>
          <w:sz w:val="24"/>
          <w:szCs w:val="24"/>
          <w:lang w:val="bg-BG"/>
        </w:rPr>
        <w:t>Местоположение</w:t>
      </w:r>
    </w:p>
    <w:p w:rsidR="00037D02" w:rsidRDefault="00037D02" w:rsidP="00BA6E44">
      <w:pPr>
        <w:tabs>
          <w:tab w:val="num" w:pos="709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A6E44" w:rsidRPr="00BA6E44" w:rsidRDefault="00BA6E44" w:rsidP="00DD0C7A">
      <w:pPr>
        <w:tabs>
          <w:tab w:val="num" w:pos="709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 xml:space="preserve">Трасето на </w:t>
      </w:r>
      <w:r w:rsidR="00037D02" w:rsidRPr="00037D02">
        <w:rPr>
          <w:rFonts w:ascii="Times New Roman" w:hAnsi="Times New Roman"/>
          <w:color w:val="000000"/>
          <w:sz w:val="24"/>
          <w:szCs w:val="24"/>
          <w:lang w:val="bg-BG"/>
        </w:rPr>
        <w:t>на новата ВЛ 110kV</w:t>
      </w:r>
      <w:r w:rsidR="00037D02" w:rsidRPr="00037D02">
        <w:rPr>
          <w:szCs w:val="24"/>
          <w:lang w:val="bg-BG"/>
        </w:rPr>
        <w:t xml:space="preserve"> </w:t>
      </w: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>преминава през землищата на:</w:t>
      </w:r>
    </w:p>
    <w:p w:rsidR="00BA6E44" w:rsidRPr="00BA6E44" w:rsidRDefault="00BA6E44" w:rsidP="00DD0C7A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>гр. Нови Искър, ЕКАТТЕ:00357, Столична община, обл. София;</w:t>
      </w:r>
    </w:p>
    <w:p w:rsidR="00BA6E44" w:rsidRPr="00BA6E44" w:rsidRDefault="00BA6E44" w:rsidP="00DD0C7A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>с. Подгумер, ЕКАТТЕ: 57011, Столична община, обл. София;</w:t>
      </w:r>
    </w:p>
    <w:p w:rsidR="00BA6E44" w:rsidRPr="00BA6E44" w:rsidRDefault="00BA6E44" w:rsidP="00DD0C7A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>с. Войнеговци, ЕКАТТЕ: 11884, Столична община, обл. София;</w:t>
      </w:r>
    </w:p>
    <w:p w:rsidR="00BA6E44" w:rsidRPr="00BA6E44" w:rsidRDefault="00BA6E44" w:rsidP="00DD0C7A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>с. Локорско, ЕКАТТЕ: 44224, Столична община, обл. София;</w:t>
      </w:r>
    </w:p>
    <w:p w:rsidR="00BA6E44" w:rsidRPr="00BA6E44" w:rsidRDefault="00BA6E44" w:rsidP="00DD0C7A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>гр. София, ЕКАТТЕ: 68034, Столична община, обл. София;</w:t>
      </w:r>
    </w:p>
    <w:p w:rsidR="00BA6E44" w:rsidRDefault="00BA6E44" w:rsidP="00DD0C7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A6E44" w:rsidRPr="00037D02" w:rsidRDefault="00BA6E44" w:rsidP="00DD0C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A6E44">
        <w:rPr>
          <w:rFonts w:ascii="Times New Roman" w:hAnsi="Times New Roman"/>
          <w:color w:val="000000"/>
          <w:sz w:val="24"/>
          <w:szCs w:val="24"/>
          <w:lang w:val="bg-BG"/>
        </w:rPr>
        <w:t xml:space="preserve">Трасето на новата ВЛ 110kV започва от изводен портал в ОРУ 110kV на територията на п/ст „Курило“, и се насочва на Юг към стълб №1. </w:t>
      </w:r>
      <w:r w:rsidR="00037D02" w:rsidRPr="00037D02">
        <w:rPr>
          <w:rFonts w:ascii="Times New Roman" w:hAnsi="Times New Roman"/>
          <w:color w:val="000000"/>
          <w:sz w:val="24"/>
          <w:szCs w:val="24"/>
          <w:lang w:val="bg-BG"/>
        </w:rPr>
        <w:t>От тук ВЛ се насочва на Юг-Югоизток</w:t>
      </w:r>
      <w:r w:rsidR="00037D02">
        <w:rPr>
          <w:rFonts w:ascii="Times New Roman" w:hAnsi="Times New Roman"/>
          <w:color w:val="000000"/>
          <w:sz w:val="24"/>
          <w:szCs w:val="24"/>
          <w:lang w:val="bg-BG"/>
        </w:rPr>
        <w:t xml:space="preserve">  </w:t>
      </w:r>
      <w:r w:rsidR="00037D02" w:rsidRPr="00037D02">
        <w:rPr>
          <w:rFonts w:ascii="Times New Roman" w:hAnsi="Times New Roman"/>
          <w:color w:val="000000"/>
          <w:sz w:val="24"/>
          <w:szCs w:val="24"/>
          <w:lang w:val="bg-BG"/>
        </w:rPr>
        <w:t>и достига до стълб №60 пред ОРУ 110kV на п/ст „Металургична“</w:t>
      </w:r>
      <w:r w:rsidR="00037D02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7869C2" w:rsidRPr="00BA6E44" w:rsidRDefault="007869C2" w:rsidP="00DD0C7A">
      <w:pPr>
        <w:spacing w:after="0" w:line="240" w:lineRule="auto"/>
        <w:ind w:left="464" w:right="49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7E7783" w:rsidRPr="00742872" w:rsidRDefault="007E7783" w:rsidP="00DD0C7A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742872">
        <w:rPr>
          <w:rFonts w:ascii="Times New Roman" w:hAnsi="Times New Roman"/>
          <w:sz w:val="24"/>
          <w:szCs w:val="24"/>
          <w:lang w:val="bg-BG"/>
        </w:rPr>
        <w:t xml:space="preserve">Изготвен е координатен регистър на централните точки на стъпките на стълбовете. </w:t>
      </w:r>
    </w:p>
    <w:p w:rsidR="007E7783" w:rsidRDefault="007E7783" w:rsidP="00DD0C7A">
      <w:pPr>
        <w:spacing w:after="140" w:line="240" w:lineRule="auto"/>
        <w:ind w:left="-15"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742872">
        <w:rPr>
          <w:rFonts w:ascii="Times New Roman" w:hAnsi="Times New Roman"/>
          <w:sz w:val="24"/>
          <w:szCs w:val="24"/>
          <w:lang w:val="bg-BG"/>
        </w:rPr>
        <w:t>Определянето на точките е извършено съгласно чл.31 от „Инструкция №РД-02-20-25 за определяне на геодезически точки с помощта на глобални навигационни спътникови системи”</w:t>
      </w:r>
      <w:r w:rsidR="00081AE7" w:rsidRPr="0074287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91EA6" w:rsidRDefault="00691EA6" w:rsidP="00DD0C7A">
      <w:pPr>
        <w:spacing w:after="0"/>
        <w:ind w:right="427"/>
        <w:jc w:val="both"/>
        <w:rPr>
          <w:rFonts w:ascii="Times New Roman" w:eastAsia="Times New Roman" w:hAnsi="Times New Roman"/>
          <w:b/>
          <w:lang w:val="bg-BG"/>
        </w:rPr>
      </w:pPr>
    </w:p>
    <w:p w:rsidR="00D46A90" w:rsidRDefault="00D46A90" w:rsidP="00DD0C7A">
      <w:pPr>
        <w:spacing w:after="0"/>
        <w:ind w:right="427"/>
        <w:jc w:val="both"/>
        <w:rPr>
          <w:rFonts w:ascii="Times New Roman" w:eastAsia="Times New Roman" w:hAnsi="Times New Roman"/>
          <w:b/>
          <w:lang w:val="bg-BG"/>
        </w:rPr>
      </w:pPr>
      <w:r w:rsidRPr="00742872">
        <w:rPr>
          <w:rFonts w:ascii="Times New Roman" w:eastAsia="Times New Roman" w:hAnsi="Times New Roman"/>
          <w:b/>
          <w:lang w:val="bg-BG"/>
        </w:rPr>
        <w:t xml:space="preserve">ТАБЛИЦА </w:t>
      </w:r>
    </w:p>
    <w:p w:rsidR="00D46A90" w:rsidRDefault="00D46A90" w:rsidP="00E61AB7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D46A90">
        <w:rPr>
          <w:rFonts w:ascii="Times New Roman" w:hAnsi="Times New Roman"/>
          <w:sz w:val="24"/>
          <w:szCs w:val="24"/>
          <w:lang w:val="bg-BG"/>
        </w:rPr>
        <w:t xml:space="preserve">Списък на стълбовете </w:t>
      </w:r>
      <w:r w:rsidRPr="00742872">
        <w:rPr>
          <w:rFonts w:ascii="Times New Roman" w:hAnsi="Times New Roman"/>
          <w:sz w:val="24"/>
          <w:szCs w:val="24"/>
          <w:lang w:val="bg-BG"/>
        </w:rPr>
        <w:t xml:space="preserve">на ВЛ 110kV 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Pr="00742872">
        <w:rPr>
          <w:rFonts w:ascii="Times New Roman" w:hAnsi="Times New Roman"/>
          <w:sz w:val="24"/>
          <w:szCs w:val="24"/>
          <w:lang w:val="bg-BG"/>
        </w:rPr>
        <w:t xml:space="preserve"> п</w:t>
      </w:r>
      <w:r w:rsidRPr="00544A06">
        <w:rPr>
          <w:rFonts w:ascii="Times New Roman" w:hAnsi="Times New Roman"/>
          <w:sz w:val="24"/>
          <w:szCs w:val="24"/>
          <w:lang w:val="bg-BG"/>
        </w:rPr>
        <w:t>/ст „Курило” до п/ст „Металургична”</w:t>
      </w:r>
      <w:r w:rsidR="00E61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46A90">
        <w:rPr>
          <w:rFonts w:ascii="Times New Roman" w:hAnsi="Times New Roman"/>
          <w:sz w:val="24"/>
          <w:szCs w:val="24"/>
          <w:lang w:val="bg-BG"/>
        </w:rPr>
        <w:t>по трасето с координатен регистър в КС 2005</w:t>
      </w:r>
      <w:r w:rsidR="006F4795">
        <w:rPr>
          <w:rFonts w:ascii="Times New Roman" w:hAnsi="Times New Roman"/>
          <w:sz w:val="24"/>
          <w:szCs w:val="24"/>
          <w:lang w:val="bg-BG"/>
        </w:rPr>
        <w:t>:</w:t>
      </w:r>
    </w:p>
    <w:p w:rsidR="00691EA6" w:rsidRDefault="00691EA6" w:rsidP="00E61AB7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91EA6" w:rsidRDefault="00691EA6" w:rsidP="00E61AB7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91EA6" w:rsidRPr="00742872" w:rsidRDefault="00691EA6" w:rsidP="00E61AB7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914"/>
        <w:gridCol w:w="1418"/>
        <w:gridCol w:w="1314"/>
        <w:gridCol w:w="1688"/>
        <w:gridCol w:w="1366"/>
        <w:gridCol w:w="1114"/>
        <w:gridCol w:w="1928"/>
      </w:tblGrid>
      <w:tr w:rsidR="00742872" w:rsidRPr="00742872" w:rsidTr="00D46A90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D4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</w:tr>
      <w:tr w:rsidR="00E504F8" w:rsidRPr="00742872" w:rsidTr="00D46A90">
        <w:trPr>
          <w:trHeight w:val="15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Стълб №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Площ заета от съществуваща стъпка на стълба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Площ за учредяване на вещно право върху стъпката на стълба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Имот №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Землище</w:t>
            </w:r>
          </w:p>
        </w:tc>
      </w:tr>
      <w:tr w:rsidR="00E504F8" w:rsidRPr="00742872" w:rsidTr="00D46A90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[m]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[m]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[дка]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[дка]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</w:tr>
      <w:tr w:rsidR="00742872" w:rsidRPr="00742872" w:rsidTr="00DD1973">
        <w:trPr>
          <w:trHeight w:val="330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2872" w:rsidRPr="00A40932" w:rsidRDefault="00742872" w:rsidP="00742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40932">
              <w:rPr>
                <w:rFonts w:ascii="Times New Roman" w:hAnsi="Times New Roman"/>
                <w:sz w:val="20"/>
                <w:szCs w:val="20"/>
                <w:lang w:val="bg-BG"/>
              </w:rPr>
              <w:t>Нови Искър</w:t>
            </w:r>
          </w:p>
        </w:tc>
      </w:tr>
      <w:tr w:rsidR="00E504F8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4744573,153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325251,071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5350.1165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E504F8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4744471.377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325265.540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5350.70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4744369.602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325280.009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5261.39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4744149.315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325426.503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5264.6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5264.8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4744036.610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325501.352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5264.30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5264.31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E504F8" w:rsidRPr="00DD1973" w:rsidTr="00D46A90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4743783.322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325670.3569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5295.92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5295.93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4743557.115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325820.646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5295.139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4743356.750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325953.872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5295.147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4743156.015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326087.510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5319.11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4742947.611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326226.254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5318.89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4742752.937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326355.891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5318.53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4742637.757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326513.764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5318.84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4742531.552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326659.600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5326.4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4742428.033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326801.228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5330.15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4742330.535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326934.863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5330.26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4742363.723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327049.864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5330.35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4742282.438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327194.024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5330.42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4742153.230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327423.178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5331.37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4741994.987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327703.826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5332.9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4741837.339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327983.417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5330.20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Нови Искър</w:t>
            </w:r>
          </w:p>
        </w:tc>
      </w:tr>
      <w:tr w:rsidR="00742872" w:rsidRPr="00DD1973" w:rsidTr="00D46A90">
        <w:trPr>
          <w:trHeight w:val="630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Площ на стъпките на територията на гр. Нови Искър: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0,524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0,366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</w:tr>
      <w:tr w:rsidR="00742872" w:rsidRPr="00DD1973" w:rsidTr="00DD1973">
        <w:trPr>
          <w:trHeight w:val="330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Подгумер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4741673.502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328273.985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0,071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5542.23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Подгумер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4741513.362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328557.999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5541.72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Подгумер</w:t>
            </w:r>
          </w:p>
        </w:tc>
      </w:tr>
      <w:tr w:rsidR="00742872" w:rsidRPr="00DD1973" w:rsidTr="00D46A90">
        <w:trPr>
          <w:trHeight w:val="645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Площ на стъпките на територията на с. Подгумер: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0,106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</w:tr>
      <w:tr w:rsidR="00742872" w:rsidRPr="00DD1973" w:rsidTr="00DD1973">
        <w:trPr>
          <w:trHeight w:val="330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Войнеговци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4741343.517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328859.223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5604.112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Войнеговци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4741180.680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329148.020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5606.240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Войнеговци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4741009.448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329451.705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5606.173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Войнеговци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4740834.711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329761.607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5606.168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Войнеговци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4740646.252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330095.843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5610.61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Войнеговци</w:t>
            </w:r>
          </w:p>
        </w:tc>
      </w:tr>
      <w:tr w:rsidR="00742872" w:rsidRPr="00DD1973" w:rsidTr="00D46A90">
        <w:trPr>
          <w:trHeight w:val="615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Площ на стъпките на територията на с. Войнеговци: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0,167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</w:tr>
      <w:tr w:rsidR="00742872" w:rsidRPr="00DD1973" w:rsidTr="00DD1973">
        <w:trPr>
          <w:trHeight w:val="330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4740469.771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330408.840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5790.59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4740312.130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330688.419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5791.2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4740178.881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330924.742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5791.26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4740025.124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331197.435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5791.44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4739879.374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331451.135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5791.90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4739764.807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331650.555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5791.126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4739606.987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331925.264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5796.180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4739464.353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332173.539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5796.53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4739302.666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332454.979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5796.62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4739139.983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332738.154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5796.81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4738997.467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332986.226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5797.14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с. Локорско</w:t>
            </w:r>
          </w:p>
        </w:tc>
      </w:tr>
      <w:tr w:rsidR="00742872" w:rsidRPr="00DD1973" w:rsidTr="00D46A90">
        <w:trPr>
          <w:trHeight w:val="600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Площ на стъпките на територията на с. Локорско, m2: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0,399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</w:tr>
      <w:tr w:rsidR="00742872" w:rsidRPr="00DD1973" w:rsidTr="00DD1973">
        <w:trPr>
          <w:trHeight w:val="330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4738948.723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333282.306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8216.138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4738892.272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333625.200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8216.54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4738834.583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333975.610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8219.983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4738777.577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334321.873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8218.18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4738725.166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334638.908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8218.67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4738689.217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334902.650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8220.541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4738646.890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335211.331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8217.125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4738597.500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335571.502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8220.680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4738571.054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335764.363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8213.5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4738546.889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335940.582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8281.939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4738704.359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336117.834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8283.77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4738875.768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336310.778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8283.15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4739053.757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336511.128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8283.157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4739254.907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336737.548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8307.41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4739477.015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336987.560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8307.25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4739663.938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337197.965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8307.7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4739592.708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337461.394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8304.8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4739507.682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337775.848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8301.26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4739435.658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338041.229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8298.22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4739622.130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338171.408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8297.2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4739782.078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338282.228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8321.7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4739903.021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338366.023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8332.40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</w:tr>
      <w:tr w:rsidR="00742872" w:rsidRPr="00DD1973" w:rsidTr="00D46A90">
        <w:trPr>
          <w:trHeight w:val="615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Площ на стъпките на територията на гр. София, m2: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0,986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</w:tr>
      <w:tr w:rsidR="00742872" w:rsidRPr="00DD1973" w:rsidTr="00D46A90">
        <w:trPr>
          <w:trHeight w:val="330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Общо площ на стъпките: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0,524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2,024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2872" w:rsidRPr="00DD1973" w:rsidRDefault="00742872" w:rsidP="00E504F8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D1973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</w:tr>
    </w:tbl>
    <w:p w:rsidR="00E504F8" w:rsidRDefault="00E504F8" w:rsidP="00CB5DCA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i/>
          <w:color w:val="FF0000"/>
          <w:sz w:val="24"/>
          <w:szCs w:val="24"/>
          <w:lang w:val="bg-BG"/>
        </w:rPr>
      </w:pPr>
    </w:p>
    <w:p w:rsidR="00D46A90" w:rsidRPr="00895168" w:rsidRDefault="00D46A90" w:rsidP="00CB5DCA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i/>
          <w:color w:val="FF0000"/>
          <w:sz w:val="24"/>
          <w:szCs w:val="24"/>
          <w:lang w:val="bg-BG"/>
        </w:rPr>
      </w:pPr>
    </w:p>
    <w:p w:rsidR="007E7783" w:rsidRDefault="007E7783" w:rsidP="00D917CF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Pr="00874D56">
        <w:rPr>
          <w:rFonts w:ascii="Times New Roman" w:hAnsi="Times New Roman"/>
          <w:sz w:val="24"/>
          <w:szCs w:val="24"/>
          <w:lang w:val="bg-BG"/>
        </w:rPr>
        <w:t>Природни ресурси, предвидени за използване по време на строителството и експлоатацията:</w:t>
      </w:r>
    </w:p>
    <w:p w:rsidR="008707D7" w:rsidRPr="00A9718F" w:rsidRDefault="008707D7" w:rsidP="00D917CF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lastRenderedPageBreak/>
        <w:t>Няма</w:t>
      </w:r>
    </w:p>
    <w:p w:rsidR="008707D7" w:rsidRDefault="007E7783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874D56">
        <w:rPr>
          <w:rFonts w:ascii="Times New Roman" w:hAnsi="Times New Roman"/>
          <w:sz w:val="24"/>
          <w:szCs w:val="24"/>
          <w:lang w:val="bg-BG"/>
        </w:rPr>
        <w:t>Очаквани общи емисии на вредни вещества във въздуха по замърсители:</w:t>
      </w:r>
    </w:p>
    <w:p w:rsidR="00A9718F" w:rsidRPr="00A9718F" w:rsidRDefault="00A9718F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Pr="00A9718F" w:rsidRDefault="007E7783" w:rsidP="00E9097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7. </w:t>
      </w:r>
      <w:r w:rsidRPr="00A9718F">
        <w:rPr>
          <w:rFonts w:ascii="Times New Roman" w:hAnsi="Times New Roman"/>
          <w:sz w:val="24"/>
          <w:szCs w:val="24"/>
          <w:lang w:val="bg-BG"/>
        </w:rPr>
        <w:t xml:space="preserve">Отпадъци, които се очаква да се генерират и предвиждания за тяхното третиране: 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360BAA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bg-BG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t>П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о време на строителството има опасност от натрупване на отпадъците при всяка отделна строителна площадка на отделните стълбове. Такива отпадъци са битови: </w:t>
      </w:r>
      <w:r w:rsidRPr="00613654">
        <w:rPr>
          <w:rFonts w:ascii="Times New Roman" w:hAnsi="Times New Roman"/>
          <w:sz w:val="24"/>
          <w:szCs w:val="24"/>
          <w:lang w:val="en-US"/>
        </w:rPr>
        <w:t>PVC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бутилки, найлони, отпадъчна храна, хартия, както и опаковъчни амбалажи на стълбове, арматура, въжета и проводници.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За целта на всяка строителна площадка за 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демонтаж и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сглобяване на стълба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се обособят контейнери за разделено сметосъбиране и след напълването им, същите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бъдат извозвани на определените за тази цел регламентирани сметища. 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При дейностите по оползотворяване или предаване на СО, генерирани на строителната площадка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:rsidR="00D917CF" w:rsidRDefault="00D917CF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E7783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A3D2A">
        <w:rPr>
          <w:rFonts w:ascii="Times New Roman" w:hAnsi="Times New Roman"/>
          <w:b/>
          <w:sz w:val="24"/>
          <w:szCs w:val="24"/>
          <w:lang w:val="ru-RU"/>
        </w:rPr>
        <w:t>8. Отпадъчни води:</w:t>
      </w:r>
    </w:p>
    <w:p w:rsidR="00A324B7" w:rsidRPr="00A9718F" w:rsidRDefault="00A324B7" w:rsidP="00A324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:rsidR="008707D7" w:rsidRPr="00A9718F" w:rsidRDefault="008707D7" w:rsidP="008707D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:rsidR="0015143A" w:rsidRPr="00A324B7" w:rsidRDefault="0015143A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:rsidR="000D7175" w:rsidRPr="00A324B7" w:rsidRDefault="000D7175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Прилагам:</w:t>
      </w:r>
    </w:p>
    <w:p w:rsidR="00D917CF" w:rsidRDefault="00D917CF" w:rsidP="000D717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:rsidR="000D7175" w:rsidRPr="00A324B7" w:rsidRDefault="00476576" w:rsidP="000D71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1.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 xml:space="preserve"> Електронен носител - 1 бр</w:t>
      </w:r>
      <w:r w:rsidR="008D333B">
        <w:rPr>
          <w:rFonts w:ascii="Times New Roman" w:eastAsia="Times New Roman" w:hAnsi="Times New Roman"/>
          <w:sz w:val="24"/>
          <w:szCs w:val="24"/>
          <w:lang w:val="bg-BG"/>
        </w:rPr>
        <w:t xml:space="preserve"> СД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2D2FA8" w:rsidRPr="00A324B7" w:rsidRDefault="00810974" w:rsidP="002D2FA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="002D2FA8" w:rsidRPr="00A324B7">
        <w:rPr>
          <w:rFonts w:ascii="Times New Roman" w:eastAsia="Times New Roman" w:hAnsi="Times New Roman"/>
          <w:sz w:val="24"/>
          <w:szCs w:val="24"/>
          <w:lang w:val="bg-BG"/>
        </w:rPr>
        <w:t>. Желая писмото за определяне на необходимите действия да бъде получено чрез лицензиран пощенски оператор.</w:t>
      </w:r>
    </w:p>
    <w:p w:rsidR="003F3935" w:rsidRPr="00A324B7" w:rsidRDefault="003F3935" w:rsidP="000B5F7B">
      <w:pPr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bg-BG"/>
        </w:rPr>
      </w:pPr>
    </w:p>
    <w:p w:rsidR="00DE4CD2" w:rsidRPr="00A324B7" w:rsidRDefault="00A40932" w:rsidP="000B5F7B">
      <w:pPr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                           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  </w:t>
      </w:r>
      <w:r w:rsidR="00081AE7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Уведомител: …………………</w:t>
      </w:r>
      <w:r w:rsidR="00081AE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……………..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………</w:t>
      </w:r>
    </w:p>
    <w:p w:rsidR="003F3935" w:rsidRPr="003C3516" w:rsidRDefault="003F3935" w:rsidP="00DE4CD2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/>
          <w:b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iCs/>
          <w:sz w:val="24"/>
          <w:szCs w:val="24"/>
          <w:lang w:val="bg-BG"/>
        </w:rPr>
        <w:t>АНГЕЛИН ЦАЧЕВ</w:t>
      </w:r>
    </w:p>
    <w:p w:rsidR="003F3935" w:rsidRPr="00A324B7" w:rsidRDefault="003F3935" w:rsidP="00DE4CD2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b/>
          <w:iCs/>
          <w:sz w:val="24"/>
          <w:szCs w:val="24"/>
          <w:lang w:val="bg-BG"/>
        </w:rPr>
        <w:t xml:space="preserve">ИЗПЪЛНИТЕЛЕН ДИРЕКТОР </w:t>
      </w:r>
    </w:p>
    <w:p w:rsidR="008707D7" w:rsidRPr="00A324B7" w:rsidRDefault="008707D7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4100C3" w:rsidRPr="00A324B7" w:rsidRDefault="004100C3" w:rsidP="004100C3">
      <w:pPr>
        <w:jc w:val="both"/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b/>
          <w:sz w:val="20"/>
          <w:szCs w:val="20"/>
          <w:u w:val="single"/>
          <w:lang w:val="bg-BG"/>
        </w:rPr>
        <w:t>Изготвил</w:t>
      </w:r>
      <w:r w:rsidRPr="00A324B7">
        <w:rPr>
          <w:rFonts w:ascii="Times New Roman" w:hAnsi="Times New Roman"/>
          <w:sz w:val="20"/>
          <w:szCs w:val="20"/>
          <w:lang w:val="bg-BG"/>
        </w:rPr>
        <w:t>:</w:t>
      </w:r>
    </w:p>
    <w:p w:rsidR="004100C3" w:rsidRPr="00A324B7" w:rsidRDefault="004100C3" w:rsidP="004100C3">
      <w:pPr>
        <w:spacing w:before="120" w:after="120"/>
        <w:jc w:val="both"/>
        <w:rPr>
          <w:rFonts w:ascii="Times New Roman" w:hAnsi="Times New Roman"/>
          <w:sz w:val="20"/>
          <w:szCs w:val="20"/>
          <w:u w:val="single"/>
          <w:lang w:val="bg-BG"/>
        </w:rPr>
      </w:pPr>
      <w:r w:rsidRPr="004100C3">
        <w:rPr>
          <w:rFonts w:ascii="Times New Roman" w:hAnsi="Times New Roman"/>
          <w:sz w:val="20"/>
          <w:szCs w:val="20"/>
          <w:lang w:val="bg-BG"/>
        </w:rPr>
        <w:t xml:space="preserve">Дафинка Попова </w:t>
      </w:r>
      <w:r w:rsidRPr="00A324B7">
        <w:rPr>
          <w:rFonts w:ascii="Times New Roman" w:hAnsi="Times New Roman"/>
          <w:sz w:val="20"/>
          <w:szCs w:val="20"/>
          <w:lang w:val="bg-BG"/>
        </w:rPr>
        <w:t>– експерт „ПО”, у</w:t>
      </w:r>
      <w:r w:rsidR="00081AE7">
        <w:rPr>
          <w:rFonts w:ascii="Times New Roman" w:hAnsi="Times New Roman"/>
          <w:sz w:val="20"/>
          <w:szCs w:val="20"/>
          <w:lang w:val="bg-BG"/>
        </w:rPr>
        <w:t>правление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„ИКПО”, дирекция „Инвестиции“</w:t>
      </w:r>
      <w:r w:rsidRPr="00A324B7">
        <w:rPr>
          <w:rFonts w:ascii="Times New Roman" w:hAnsi="Times New Roman"/>
          <w:sz w:val="20"/>
          <w:szCs w:val="20"/>
          <w:lang w:val="bg-BG"/>
        </w:rPr>
        <w:tab/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p w:rsidR="004100C3" w:rsidRPr="00A324B7" w:rsidRDefault="004100C3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  <w:r w:rsidRPr="00A324B7">
        <w:rPr>
          <w:rFonts w:ascii="Times New Roman" w:hAnsi="Times New Roman"/>
          <w:b/>
          <w:sz w:val="20"/>
          <w:szCs w:val="20"/>
          <w:u w:val="single"/>
          <w:lang w:val="bg-BG"/>
        </w:rPr>
        <w:t>Съгласували:</w:t>
      </w:r>
    </w:p>
    <w:p w:rsidR="004100C3" w:rsidRPr="00A324B7" w:rsidRDefault="004100C3" w:rsidP="004100C3">
      <w:pPr>
        <w:jc w:val="both"/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sz w:val="20"/>
          <w:szCs w:val="20"/>
          <w:lang w:val="bg-BG"/>
        </w:rPr>
        <w:t xml:space="preserve">Йоан Балачев – р-л отдел „ПО”, 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>у</w:t>
      </w:r>
      <w:r w:rsidR="00081AE7">
        <w:rPr>
          <w:rFonts w:ascii="Times New Roman" w:hAnsi="Times New Roman"/>
          <w:sz w:val="20"/>
          <w:szCs w:val="20"/>
          <w:lang w:val="bg-BG"/>
        </w:rPr>
        <w:t>правление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„ИКПО”, 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дирекция „Инвестиции“   </w:t>
      </w:r>
      <w:r w:rsidR="00DA0979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p w:rsidR="006A6233" w:rsidRPr="00A324B7" w:rsidRDefault="004100C3" w:rsidP="004100C3">
      <w:pPr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sz w:val="20"/>
          <w:szCs w:val="20"/>
          <w:lang w:val="bg-BG"/>
        </w:rPr>
        <w:t>Радослав Златков – Ръководител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>у</w:t>
      </w:r>
      <w:r w:rsidR="00081AE7">
        <w:rPr>
          <w:rFonts w:ascii="Times New Roman" w:hAnsi="Times New Roman"/>
          <w:sz w:val="20"/>
          <w:szCs w:val="20"/>
          <w:lang w:val="bg-BG"/>
        </w:rPr>
        <w:t>правление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>„ИКПО”, дирекция „Инвестиции“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 </w:t>
      </w:r>
      <w:r w:rsidR="00DA0979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sectPr w:rsidR="006A6233" w:rsidRPr="00A324B7" w:rsidSect="00593572">
      <w:headerReference w:type="default" r:id="rId12"/>
      <w:footerReference w:type="even" r:id="rId13"/>
      <w:footerReference w:type="default" r:id="rId14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FA" w:rsidRDefault="002D7AFA" w:rsidP="00623C3A">
      <w:r>
        <w:separator/>
      </w:r>
    </w:p>
  </w:endnote>
  <w:endnote w:type="continuationSeparator" w:id="0">
    <w:p w:rsidR="002D7AFA" w:rsidRDefault="002D7AFA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F8" w:rsidRDefault="00E504F8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:rsidR="00E504F8" w:rsidRDefault="00E504F8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F8" w:rsidRPr="00476576" w:rsidRDefault="00E504F8" w:rsidP="00F96FED">
    <w:pPr>
      <w:framePr w:wrap="around" w:vAnchor="text" w:hAnchor="margin" w:xAlign="right" w:y="1"/>
      <w:rPr>
        <w:rStyle w:val="Strong"/>
        <w:rFonts w:ascii="Times New Roman" w:hAnsi="Times New Roman"/>
        <w:b w:val="0"/>
      </w:rPr>
    </w:pPr>
    <w:r w:rsidRPr="00476576">
      <w:rPr>
        <w:rStyle w:val="Strong"/>
        <w:rFonts w:ascii="Times New Roman" w:hAnsi="Times New Roman"/>
        <w:b w:val="0"/>
      </w:rPr>
      <w:fldChar w:fldCharType="begin"/>
    </w:r>
    <w:r w:rsidRPr="00476576">
      <w:rPr>
        <w:rStyle w:val="Strong"/>
        <w:rFonts w:ascii="Times New Roman" w:hAnsi="Times New Roman"/>
        <w:b w:val="0"/>
      </w:rPr>
      <w:instrText xml:space="preserve">PAGE  </w:instrText>
    </w:r>
    <w:r w:rsidRPr="00476576">
      <w:rPr>
        <w:rStyle w:val="Strong"/>
        <w:rFonts w:ascii="Times New Roman" w:hAnsi="Times New Roman"/>
        <w:b w:val="0"/>
      </w:rPr>
      <w:fldChar w:fldCharType="separate"/>
    </w:r>
    <w:r w:rsidR="00E66DE4">
      <w:rPr>
        <w:rStyle w:val="Strong"/>
        <w:rFonts w:ascii="Times New Roman" w:hAnsi="Times New Roman"/>
        <w:b w:val="0"/>
        <w:noProof/>
      </w:rPr>
      <w:t>1</w:t>
    </w:r>
    <w:r w:rsidRPr="00476576">
      <w:rPr>
        <w:rStyle w:val="Strong"/>
        <w:rFonts w:ascii="Times New Roman" w:hAnsi="Times New Roman"/>
        <w:b w:val="0"/>
      </w:rPr>
      <w:fldChar w:fldCharType="end"/>
    </w:r>
  </w:p>
  <w:p w:rsidR="00E504F8" w:rsidRDefault="00E504F8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FA" w:rsidRDefault="002D7AFA" w:rsidP="00623C3A">
      <w:r>
        <w:separator/>
      </w:r>
    </w:p>
  </w:footnote>
  <w:footnote w:type="continuationSeparator" w:id="0">
    <w:p w:rsidR="002D7AFA" w:rsidRDefault="002D7AFA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F8" w:rsidRPr="0086493A" w:rsidRDefault="00E504F8" w:rsidP="00623C3A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1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4"/>
  </w:num>
  <w:num w:numId="5">
    <w:abstractNumId w:val="16"/>
  </w:num>
  <w:num w:numId="6">
    <w:abstractNumId w:val="20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5"/>
  </w:num>
  <w:num w:numId="13">
    <w:abstractNumId w:val="9"/>
  </w:num>
  <w:num w:numId="14">
    <w:abstractNumId w:val="5"/>
  </w:num>
  <w:num w:numId="15">
    <w:abstractNumId w:val="17"/>
  </w:num>
  <w:num w:numId="16">
    <w:abstractNumId w:val="0"/>
  </w:num>
  <w:num w:numId="17">
    <w:abstractNumId w:val="13"/>
  </w:num>
  <w:num w:numId="18">
    <w:abstractNumId w:val="3"/>
  </w:num>
  <w:num w:numId="19">
    <w:abstractNumId w:val="1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000D07"/>
    <w:rsid w:val="00003EA7"/>
    <w:rsid w:val="00007F90"/>
    <w:rsid w:val="00010333"/>
    <w:rsid w:val="000104F0"/>
    <w:rsid w:val="00012CDF"/>
    <w:rsid w:val="000148A7"/>
    <w:rsid w:val="0001507E"/>
    <w:rsid w:val="000163DD"/>
    <w:rsid w:val="00021CF4"/>
    <w:rsid w:val="000228FF"/>
    <w:rsid w:val="000241FD"/>
    <w:rsid w:val="00026EFC"/>
    <w:rsid w:val="00034C58"/>
    <w:rsid w:val="00037D02"/>
    <w:rsid w:val="00047A3C"/>
    <w:rsid w:val="0005108F"/>
    <w:rsid w:val="00063508"/>
    <w:rsid w:val="00066656"/>
    <w:rsid w:val="00071E5A"/>
    <w:rsid w:val="00072D65"/>
    <w:rsid w:val="00076608"/>
    <w:rsid w:val="00076AC5"/>
    <w:rsid w:val="00080E49"/>
    <w:rsid w:val="00081AE7"/>
    <w:rsid w:val="0008230E"/>
    <w:rsid w:val="00082D1A"/>
    <w:rsid w:val="000851FC"/>
    <w:rsid w:val="000968A4"/>
    <w:rsid w:val="00096B52"/>
    <w:rsid w:val="00097943"/>
    <w:rsid w:val="000A1827"/>
    <w:rsid w:val="000A401C"/>
    <w:rsid w:val="000A52E7"/>
    <w:rsid w:val="000B26C5"/>
    <w:rsid w:val="000B5F7B"/>
    <w:rsid w:val="000C1995"/>
    <w:rsid w:val="000C40EC"/>
    <w:rsid w:val="000D48BE"/>
    <w:rsid w:val="000D567E"/>
    <w:rsid w:val="000D7175"/>
    <w:rsid w:val="000D7294"/>
    <w:rsid w:val="000E60EC"/>
    <w:rsid w:val="000F1510"/>
    <w:rsid w:val="000F6CF3"/>
    <w:rsid w:val="00124D6B"/>
    <w:rsid w:val="001257BA"/>
    <w:rsid w:val="001405F3"/>
    <w:rsid w:val="00143006"/>
    <w:rsid w:val="00150184"/>
    <w:rsid w:val="0015143A"/>
    <w:rsid w:val="00163770"/>
    <w:rsid w:val="00164715"/>
    <w:rsid w:val="0016739D"/>
    <w:rsid w:val="00172293"/>
    <w:rsid w:val="00173913"/>
    <w:rsid w:val="00190931"/>
    <w:rsid w:val="001927D1"/>
    <w:rsid w:val="001973E4"/>
    <w:rsid w:val="001B28B8"/>
    <w:rsid w:val="001B2DF7"/>
    <w:rsid w:val="001B7BB3"/>
    <w:rsid w:val="001D7CBA"/>
    <w:rsid w:val="001E1AFF"/>
    <w:rsid w:val="001E1C50"/>
    <w:rsid w:val="001E5BBD"/>
    <w:rsid w:val="001F24E3"/>
    <w:rsid w:val="001F271E"/>
    <w:rsid w:val="001F47F7"/>
    <w:rsid w:val="001F6E37"/>
    <w:rsid w:val="0021664C"/>
    <w:rsid w:val="00217607"/>
    <w:rsid w:val="002221D5"/>
    <w:rsid w:val="002253C7"/>
    <w:rsid w:val="00226270"/>
    <w:rsid w:val="002264B5"/>
    <w:rsid w:val="00230A33"/>
    <w:rsid w:val="00234EB1"/>
    <w:rsid w:val="002365A6"/>
    <w:rsid w:val="0024078B"/>
    <w:rsid w:val="00244CE0"/>
    <w:rsid w:val="0024766B"/>
    <w:rsid w:val="00256430"/>
    <w:rsid w:val="00270E94"/>
    <w:rsid w:val="00271831"/>
    <w:rsid w:val="00273CFA"/>
    <w:rsid w:val="002745A5"/>
    <w:rsid w:val="00275CD2"/>
    <w:rsid w:val="00277031"/>
    <w:rsid w:val="0028335B"/>
    <w:rsid w:val="002A27AF"/>
    <w:rsid w:val="002B15EA"/>
    <w:rsid w:val="002B5208"/>
    <w:rsid w:val="002B791F"/>
    <w:rsid w:val="002D098A"/>
    <w:rsid w:val="002D23F8"/>
    <w:rsid w:val="002D2FA8"/>
    <w:rsid w:val="002D3331"/>
    <w:rsid w:val="002D7AFA"/>
    <w:rsid w:val="002E1A8C"/>
    <w:rsid w:val="002F3B4E"/>
    <w:rsid w:val="002F3F63"/>
    <w:rsid w:val="00301311"/>
    <w:rsid w:val="003200A4"/>
    <w:rsid w:val="00321B90"/>
    <w:rsid w:val="003238E0"/>
    <w:rsid w:val="0033119F"/>
    <w:rsid w:val="00334A48"/>
    <w:rsid w:val="00342F60"/>
    <w:rsid w:val="00342F80"/>
    <w:rsid w:val="00344C0B"/>
    <w:rsid w:val="0034793E"/>
    <w:rsid w:val="00360BAA"/>
    <w:rsid w:val="00375B3E"/>
    <w:rsid w:val="00380312"/>
    <w:rsid w:val="003807FA"/>
    <w:rsid w:val="00380E8F"/>
    <w:rsid w:val="003857E3"/>
    <w:rsid w:val="00391607"/>
    <w:rsid w:val="003950C8"/>
    <w:rsid w:val="00395D62"/>
    <w:rsid w:val="003A0A90"/>
    <w:rsid w:val="003A0B23"/>
    <w:rsid w:val="003A2DB1"/>
    <w:rsid w:val="003C343C"/>
    <w:rsid w:val="003C3516"/>
    <w:rsid w:val="003D7742"/>
    <w:rsid w:val="003E1A61"/>
    <w:rsid w:val="003F0EEB"/>
    <w:rsid w:val="003F3935"/>
    <w:rsid w:val="003F3D58"/>
    <w:rsid w:val="003F4812"/>
    <w:rsid w:val="0040082A"/>
    <w:rsid w:val="00402D7B"/>
    <w:rsid w:val="00404A76"/>
    <w:rsid w:val="00406045"/>
    <w:rsid w:val="004068D5"/>
    <w:rsid w:val="00406DB1"/>
    <w:rsid w:val="00410017"/>
    <w:rsid w:val="004100C3"/>
    <w:rsid w:val="00410117"/>
    <w:rsid w:val="004112E6"/>
    <w:rsid w:val="004122A4"/>
    <w:rsid w:val="00417DEB"/>
    <w:rsid w:val="004255AC"/>
    <w:rsid w:val="004258E1"/>
    <w:rsid w:val="00433F6F"/>
    <w:rsid w:val="004379CF"/>
    <w:rsid w:val="0045069E"/>
    <w:rsid w:val="004565E0"/>
    <w:rsid w:val="0046041A"/>
    <w:rsid w:val="00463C11"/>
    <w:rsid w:val="00464093"/>
    <w:rsid w:val="004640E9"/>
    <w:rsid w:val="004649FA"/>
    <w:rsid w:val="00471F87"/>
    <w:rsid w:val="0047211B"/>
    <w:rsid w:val="004732E4"/>
    <w:rsid w:val="00475673"/>
    <w:rsid w:val="00476576"/>
    <w:rsid w:val="00491ADA"/>
    <w:rsid w:val="00492170"/>
    <w:rsid w:val="004A1C95"/>
    <w:rsid w:val="004A3D2A"/>
    <w:rsid w:val="004A4015"/>
    <w:rsid w:val="004A43AA"/>
    <w:rsid w:val="004A4778"/>
    <w:rsid w:val="004B01FB"/>
    <w:rsid w:val="004C39A9"/>
    <w:rsid w:val="004C6ACD"/>
    <w:rsid w:val="004D3830"/>
    <w:rsid w:val="004D680C"/>
    <w:rsid w:val="004E0250"/>
    <w:rsid w:val="004E2723"/>
    <w:rsid w:val="004E6A48"/>
    <w:rsid w:val="004F1247"/>
    <w:rsid w:val="004F156F"/>
    <w:rsid w:val="004F3E91"/>
    <w:rsid w:val="004F6496"/>
    <w:rsid w:val="004F6A32"/>
    <w:rsid w:val="004F73A9"/>
    <w:rsid w:val="0050332B"/>
    <w:rsid w:val="00507FF2"/>
    <w:rsid w:val="00511453"/>
    <w:rsid w:val="005138FA"/>
    <w:rsid w:val="00532340"/>
    <w:rsid w:val="00532855"/>
    <w:rsid w:val="0054117F"/>
    <w:rsid w:val="00543773"/>
    <w:rsid w:val="00544177"/>
    <w:rsid w:val="00544A06"/>
    <w:rsid w:val="00544BC4"/>
    <w:rsid w:val="00545185"/>
    <w:rsid w:val="00552963"/>
    <w:rsid w:val="00553BC7"/>
    <w:rsid w:val="0057707B"/>
    <w:rsid w:val="0058528E"/>
    <w:rsid w:val="00586A23"/>
    <w:rsid w:val="0058754E"/>
    <w:rsid w:val="00593572"/>
    <w:rsid w:val="005957C4"/>
    <w:rsid w:val="00595EA4"/>
    <w:rsid w:val="005A2064"/>
    <w:rsid w:val="005A4373"/>
    <w:rsid w:val="005A49C3"/>
    <w:rsid w:val="005B0077"/>
    <w:rsid w:val="005B51A4"/>
    <w:rsid w:val="005B665C"/>
    <w:rsid w:val="005B7690"/>
    <w:rsid w:val="005C144D"/>
    <w:rsid w:val="005D7E76"/>
    <w:rsid w:val="005E0501"/>
    <w:rsid w:val="005E228F"/>
    <w:rsid w:val="005E57E8"/>
    <w:rsid w:val="005F0C9D"/>
    <w:rsid w:val="005F251A"/>
    <w:rsid w:val="005F45FE"/>
    <w:rsid w:val="006017EF"/>
    <w:rsid w:val="006041B3"/>
    <w:rsid w:val="00613463"/>
    <w:rsid w:val="00616094"/>
    <w:rsid w:val="0061705A"/>
    <w:rsid w:val="0061779D"/>
    <w:rsid w:val="00621F1F"/>
    <w:rsid w:val="00622D57"/>
    <w:rsid w:val="00623C3A"/>
    <w:rsid w:val="00623CE9"/>
    <w:rsid w:val="00631072"/>
    <w:rsid w:val="0063721A"/>
    <w:rsid w:val="006410BC"/>
    <w:rsid w:val="00641231"/>
    <w:rsid w:val="00642110"/>
    <w:rsid w:val="00644075"/>
    <w:rsid w:val="0064595C"/>
    <w:rsid w:val="00651D0C"/>
    <w:rsid w:val="00653894"/>
    <w:rsid w:val="006545FF"/>
    <w:rsid w:val="006565DA"/>
    <w:rsid w:val="00657B4C"/>
    <w:rsid w:val="00660157"/>
    <w:rsid w:val="00685488"/>
    <w:rsid w:val="00691EA6"/>
    <w:rsid w:val="006936F9"/>
    <w:rsid w:val="006A1C78"/>
    <w:rsid w:val="006A324A"/>
    <w:rsid w:val="006A6233"/>
    <w:rsid w:val="006A6EB1"/>
    <w:rsid w:val="006B0FCC"/>
    <w:rsid w:val="006B2E1C"/>
    <w:rsid w:val="006B3036"/>
    <w:rsid w:val="006B39F8"/>
    <w:rsid w:val="006B4F0B"/>
    <w:rsid w:val="006B50A8"/>
    <w:rsid w:val="006B71FB"/>
    <w:rsid w:val="006D2495"/>
    <w:rsid w:val="006D3AC7"/>
    <w:rsid w:val="006D3EC3"/>
    <w:rsid w:val="006D420E"/>
    <w:rsid w:val="006D7710"/>
    <w:rsid w:val="006E18AB"/>
    <w:rsid w:val="006E192D"/>
    <w:rsid w:val="006E2C0F"/>
    <w:rsid w:val="006E2F02"/>
    <w:rsid w:val="006E346D"/>
    <w:rsid w:val="006E6BFE"/>
    <w:rsid w:val="006E6C2E"/>
    <w:rsid w:val="006F4795"/>
    <w:rsid w:val="006F506A"/>
    <w:rsid w:val="00700667"/>
    <w:rsid w:val="00704D38"/>
    <w:rsid w:val="0071228A"/>
    <w:rsid w:val="00712826"/>
    <w:rsid w:val="007207AC"/>
    <w:rsid w:val="0073479F"/>
    <w:rsid w:val="00740DE3"/>
    <w:rsid w:val="00741141"/>
    <w:rsid w:val="00741712"/>
    <w:rsid w:val="00742872"/>
    <w:rsid w:val="00743D8B"/>
    <w:rsid w:val="00744480"/>
    <w:rsid w:val="00745774"/>
    <w:rsid w:val="00745ABB"/>
    <w:rsid w:val="0074764B"/>
    <w:rsid w:val="00751203"/>
    <w:rsid w:val="00767405"/>
    <w:rsid w:val="00767AFF"/>
    <w:rsid w:val="00773404"/>
    <w:rsid w:val="00774889"/>
    <w:rsid w:val="00774A65"/>
    <w:rsid w:val="00776EAF"/>
    <w:rsid w:val="007867D4"/>
    <w:rsid w:val="007869C2"/>
    <w:rsid w:val="00790A12"/>
    <w:rsid w:val="007A6F41"/>
    <w:rsid w:val="007B1FFF"/>
    <w:rsid w:val="007B7F35"/>
    <w:rsid w:val="007C0D77"/>
    <w:rsid w:val="007D0FEC"/>
    <w:rsid w:val="007D59DF"/>
    <w:rsid w:val="007D5E10"/>
    <w:rsid w:val="007E309D"/>
    <w:rsid w:val="007E6C53"/>
    <w:rsid w:val="007E6D40"/>
    <w:rsid w:val="007E7783"/>
    <w:rsid w:val="007F0EE0"/>
    <w:rsid w:val="007F1882"/>
    <w:rsid w:val="007F1A37"/>
    <w:rsid w:val="007F7B62"/>
    <w:rsid w:val="00800D6B"/>
    <w:rsid w:val="008012BD"/>
    <w:rsid w:val="00805932"/>
    <w:rsid w:val="00810974"/>
    <w:rsid w:val="00812172"/>
    <w:rsid w:val="00812D00"/>
    <w:rsid w:val="00816E0C"/>
    <w:rsid w:val="008225CC"/>
    <w:rsid w:val="0082282A"/>
    <w:rsid w:val="008240C9"/>
    <w:rsid w:val="008325F6"/>
    <w:rsid w:val="0083270B"/>
    <w:rsid w:val="00833E06"/>
    <w:rsid w:val="008379C4"/>
    <w:rsid w:val="00847A12"/>
    <w:rsid w:val="00862BD3"/>
    <w:rsid w:val="0086351C"/>
    <w:rsid w:val="008636DD"/>
    <w:rsid w:val="00863EB3"/>
    <w:rsid w:val="0086493A"/>
    <w:rsid w:val="008707D7"/>
    <w:rsid w:val="00874D56"/>
    <w:rsid w:val="00881517"/>
    <w:rsid w:val="00881E52"/>
    <w:rsid w:val="00892154"/>
    <w:rsid w:val="00893D67"/>
    <w:rsid w:val="00895168"/>
    <w:rsid w:val="008B2B77"/>
    <w:rsid w:val="008C2D18"/>
    <w:rsid w:val="008C5C8A"/>
    <w:rsid w:val="008D333B"/>
    <w:rsid w:val="008E1DBF"/>
    <w:rsid w:val="008F19BE"/>
    <w:rsid w:val="008F694C"/>
    <w:rsid w:val="008F774E"/>
    <w:rsid w:val="0090049B"/>
    <w:rsid w:val="00901E00"/>
    <w:rsid w:val="00923634"/>
    <w:rsid w:val="00927733"/>
    <w:rsid w:val="00931A57"/>
    <w:rsid w:val="00945BCF"/>
    <w:rsid w:val="009470D8"/>
    <w:rsid w:val="009550B2"/>
    <w:rsid w:val="0095618C"/>
    <w:rsid w:val="00956820"/>
    <w:rsid w:val="0097661B"/>
    <w:rsid w:val="00983398"/>
    <w:rsid w:val="00994AE7"/>
    <w:rsid w:val="009A08C6"/>
    <w:rsid w:val="009A261D"/>
    <w:rsid w:val="009A3232"/>
    <w:rsid w:val="009A565E"/>
    <w:rsid w:val="009B30B7"/>
    <w:rsid w:val="009C1575"/>
    <w:rsid w:val="009C2CD7"/>
    <w:rsid w:val="009C6B04"/>
    <w:rsid w:val="009C7B89"/>
    <w:rsid w:val="009D0F76"/>
    <w:rsid w:val="009D61C8"/>
    <w:rsid w:val="009E4AB7"/>
    <w:rsid w:val="009F1DED"/>
    <w:rsid w:val="009F7290"/>
    <w:rsid w:val="00A001C9"/>
    <w:rsid w:val="00A00C69"/>
    <w:rsid w:val="00A05438"/>
    <w:rsid w:val="00A0710B"/>
    <w:rsid w:val="00A11AB6"/>
    <w:rsid w:val="00A16E95"/>
    <w:rsid w:val="00A31EFD"/>
    <w:rsid w:val="00A324B7"/>
    <w:rsid w:val="00A40932"/>
    <w:rsid w:val="00A428FB"/>
    <w:rsid w:val="00A478F8"/>
    <w:rsid w:val="00A47A64"/>
    <w:rsid w:val="00A55D36"/>
    <w:rsid w:val="00A62872"/>
    <w:rsid w:val="00A65344"/>
    <w:rsid w:val="00A66165"/>
    <w:rsid w:val="00A706BF"/>
    <w:rsid w:val="00A709A0"/>
    <w:rsid w:val="00A723A5"/>
    <w:rsid w:val="00A7450B"/>
    <w:rsid w:val="00A80051"/>
    <w:rsid w:val="00A8361D"/>
    <w:rsid w:val="00A838F0"/>
    <w:rsid w:val="00A83A5D"/>
    <w:rsid w:val="00A83D56"/>
    <w:rsid w:val="00A857A5"/>
    <w:rsid w:val="00A878D3"/>
    <w:rsid w:val="00A9161C"/>
    <w:rsid w:val="00A95544"/>
    <w:rsid w:val="00A9718F"/>
    <w:rsid w:val="00A97D93"/>
    <w:rsid w:val="00AA47B4"/>
    <w:rsid w:val="00AA641D"/>
    <w:rsid w:val="00AA6498"/>
    <w:rsid w:val="00AA7024"/>
    <w:rsid w:val="00AB2B1D"/>
    <w:rsid w:val="00AB745F"/>
    <w:rsid w:val="00AB7582"/>
    <w:rsid w:val="00AC45AD"/>
    <w:rsid w:val="00AC4967"/>
    <w:rsid w:val="00AC5B3D"/>
    <w:rsid w:val="00AC777C"/>
    <w:rsid w:val="00AD1527"/>
    <w:rsid w:val="00AD169B"/>
    <w:rsid w:val="00AD1706"/>
    <w:rsid w:val="00AD177F"/>
    <w:rsid w:val="00AD68A4"/>
    <w:rsid w:val="00AD72EC"/>
    <w:rsid w:val="00AE0B7A"/>
    <w:rsid w:val="00AF593D"/>
    <w:rsid w:val="00AF6070"/>
    <w:rsid w:val="00AF6D03"/>
    <w:rsid w:val="00B00A2F"/>
    <w:rsid w:val="00B036B1"/>
    <w:rsid w:val="00B1318D"/>
    <w:rsid w:val="00B13245"/>
    <w:rsid w:val="00B160DE"/>
    <w:rsid w:val="00B25331"/>
    <w:rsid w:val="00B27195"/>
    <w:rsid w:val="00B31E65"/>
    <w:rsid w:val="00B34E6A"/>
    <w:rsid w:val="00B36E0F"/>
    <w:rsid w:val="00B42634"/>
    <w:rsid w:val="00B43544"/>
    <w:rsid w:val="00B47992"/>
    <w:rsid w:val="00B57320"/>
    <w:rsid w:val="00B608FD"/>
    <w:rsid w:val="00B65C88"/>
    <w:rsid w:val="00B7116B"/>
    <w:rsid w:val="00B72AF9"/>
    <w:rsid w:val="00B82186"/>
    <w:rsid w:val="00B90F0D"/>
    <w:rsid w:val="00B93529"/>
    <w:rsid w:val="00B93756"/>
    <w:rsid w:val="00B96EB1"/>
    <w:rsid w:val="00BA6E44"/>
    <w:rsid w:val="00BB261B"/>
    <w:rsid w:val="00BB2EA4"/>
    <w:rsid w:val="00BB69E6"/>
    <w:rsid w:val="00BC114C"/>
    <w:rsid w:val="00BC1324"/>
    <w:rsid w:val="00BC20A9"/>
    <w:rsid w:val="00BC454F"/>
    <w:rsid w:val="00BD0B03"/>
    <w:rsid w:val="00BD2E33"/>
    <w:rsid w:val="00BD70A9"/>
    <w:rsid w:val="00BD76D1"/>
    <w:rsid w:val="00BE201E"/>
    <w:rsid w:val="00BF2EAD"/>
    <w:rsid w:val="00C06ADC"/>
    <w:rsid w:val="00C11553"/>
    <w:rsid w:val="00C11AD9"/>
    <w:rsid w:val="00C11E0A"/>
    <w:rsid w:val="00C13EFE"/>
    <w:rsid w:val="00C15BDB"/>
    <w:rsid w:val="00C2173B"/>
    <w:rsid w:val="00C34B1C"/>
    <w:rsid w:val="00C37287"/>
    <w:rsid w:val="00C3729E"/>
    <w:rsid w:val="00C37DA7"/>
    <w:rsid w:val="00C42AA0"/>
    <w:rsid w:val="00C50A63"/>
    <w:rsid w:val="00C56A18"/>
    <w:rsid w:val="00C57E41"/>
    <w:rsid w:val="00C60B51"/>
    <w:rsid w:val="00C61E57"/>
    <w:rsid w:val="00C62673"/>
    <w:rsid w:val="00C6662F"/>
    <w:rsid w:val="00C739B3"/>
    <w:rsid w:val="00C81DC6"/>
    <w:rsid w:val="00C8233E"/>
    <w:rsid w:val="00C91835"/>
    <w:rsid w:val="00C91942"/>
    <w:rsid w:val="00C932FD"/>
    <w:rsid w:val="00C9473C"/>
    <w:rsid w:val="00C94DBB"/>
    <w:rsid w:val="00C95726"/>
    <w:rsid w:val="00CB5DCA"/>
    <w:rsid w:val="00CC1A55"/>
    <w:rsid w:val="00CC54C0"/>
    <w:rsid w:val="00CC6784"/>
    <w:rsid w:val="00CD191D"/>
    <w:rsid w:val="00CD322E"/>
    <w:rsid w:val="00CE07D2"/>
    <w:rsid w:val="00CE5DDC"/>
    <w:rsid w:val="00CF3CE3"/>
    <w:rsid w:val="00CF4DC0"/>
    <w:rsid w:val="00CF656F"/>
    <w:rsid w:val="00CF69D8"/>
    <w:rsid w:val="00D0085F"/>
    <w:rsid w:val="00D066DF"/>
    <w:rsid w:val="00D1012F"/>
    <w:rsid w:val="00D148CF"/>
    <w:rsid w:val="00D15415"/>
    <w:rsid w:val="00D15EC5"/>
    <w:rsid w:val="00D205E1"/>
    <w:rsid w:val="00D36105"/>
    <w:rsid w:val="00D40BF6"/>
    <w:rsid w:val="00D42C23"/>
    <w:rsid w:val="00D46A90"/>
    <w:rsid w:val="00D65545"/>
    <w:rsid w:val="00D77598"/>
    <w:rsid w:val="00D7772A"/>
    <w:rsid w:val="00D8710F"/>
    <w:rsid w:val="00D90096"/>
    <w:rsid w:val="00D903CA"/>
    <w:rsid w:val="00D917CF"/>
    <w:rsid w:val="00D947CD"/>
    <w:rsid w:val="00D9531F"/>
    <w:rsid w:val="00D967BD"/>
    <w:rsid w:val="00DA0979"/>
    <w:rsid w:val="00DA0A65"/>
    <w:rsid w:val="00DA45A5"/>
    <w:rsid w:val="00DA6B88"/>
    <w:rsid w:val="00DB31FB"/>
    <w:rsid w:val="00DC0F1D"/>
    <w:rsid w:val="00DC1AA4"/>
    <w:rsid w:val="00DC2E5A"/>
    <w:rsid w:val="00DC41C6"/>
    <w:rsid w:val="00DD0C7A"/>
    <w:rsid w:val="00DD1973"/>
    <w:rsid w:val="00DE0FE9"/>
    <w:rsid w:val="00DE13EC"/>
    <w:rsid w:val="00DE2322"/>
    <w:rsid w:val="00DE4CD2"/>
    <w:rsid w:val="00DF4A99"/>
    <w:rsid w:val="00DF4DE5"/>
    <w:rsid w:val="00DF4E47"/>
    <w:rsid w:val="00DF5187"/>
    <w:rsid w:val="00E1425B"/>
    <w:rsid w:val="00E208F4"/>
    <w:rsid w:val="00E21EE1"/>
    <w:rsid w:val="00E32B0D"/>
    <w:rsid w:val="00E42E34"/>
    <w:rsid w:val="00E4451A"/>
    <w:rsid w:val="00E504F8"/>
    <w:rsid w:val="00E51653"/>
    <w:rsid w:val="00E61AB7"/>
    <w:rsid w:val="00E62A8C"/>
    <w:rsid w:val="00E66A22"/>
    <w:rsid w:val="00E66DE4"/>
    <w:rsid w:val="00E73ED2"/>
    <w:rsid w:val="00E81BBB"/>
    <w:rsid w:val="00E8247A"/>
    <w:rsid w:val="00E82D68"/>
    <w:rsid w:val="00E82DD1"/>
    <w:rsid w:val="00E90460"/>
    <w:rsid w:val="00E9097E"/>
    <w:rsid w:val="00E94A00"/>
    <w:rsid w:val="00E95D95"/>
    <w:rsid w:val="00E9758D"/>
    <w:rsid w:val="00EA1847"/>
    <w:rsid w:val="00EB0EF4"/>
    <w:rsid w:val="00EB263A"/>
    <w:rsid w:val="00EB427C"/>
    <w:rsid w:val="00EC1644"/>
    <w:rsid w:val="00EC5174"/>
    <w:rsid w:val="00EC5906"/>
    <w:rsid w:val="00EC5A69"/>
    <w:rsid w:val="00EC7F9A"/>
    <w:rsid w:val="00ED1AC7"/>
    <w:rsid w:val="00ED6361"/>
    <w:rsid w:val="00EE229D"/>
    <w:rsid w:val="00EE678E"/>
    <w:rsid w:val="00EF5027"/>
    <w:rsid w:val="00EF7515"/>
    <w:rsid w:val="00F00095"/>
    <w:rsid w:val="00F03411"/>
    <w:rsid w:val="00F05FC3"/>
    <w:rsid w:val="00F068DF"/>
    <w:rsid w:val="00F15134"/>
    <w:rsid w:val="00F15719"/>
    <w:rsid w:val="00F174E4"/>
    <w:rsid w:val="00F20406"/>
    <w:rsid w:val="00F22B94"/>
    <w:rsid w:val="00F247E9"/>
    <w:rsid w:val="00F3360D"/>
    <w:rsid w:val="00F36543"/>
    <w:rsid w:val="00F511DA"/>
    <w:rsid w:val="00F51746"/>
    <w:rsid w:val="00F57B97"/>
    <w:rsid w:val="00F61406"/>
    <w:rsid w:val="00F62DFC"/>
    <w:rsid w:val="00F63AC9"/>
    <w:rsid w:val="00F63EFE"/>
    <w:rsid w:val="00F7146E"/>
    <w:rsid w:val="00F73E37"/>
    <w:rsid w:val="00F826CB"/>
    <w:rsid w:val="00F91FC0"/>
    <w:rsid w:val="00F96D40"/>
    <w:rsid w:val="00F96FED"/>
    <w:rsid w:val="00FA5458"/>
    <w:rsid w:val="00FB4005"/>
    <w:rsid w:val="00FB52F8"/>
    <w:rsid w:val="00FB553E"/>
    <w:rsid w:val="00FC1021"/>
    <w:rsid w:val="00FC3DD1"/>
    <w:rsid w:val="00FC6E9E"/>
    <w:rsid w:val="00FC7519"/>
    <w:rsid w:val="00FD46E9"/>
    <w:rsid w:val="00FD4EF2"/>
    <w:rsid w:val="00FD7B60"/>
    <w:rsid w:val="00FE154E"/>
    <w:rsid w:val="00FE1A45"/>
    <w:rsid w:val="00FE4C31"/>
    <w:rsid w:val="00FF0048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99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1%80%D0%B8%D0%BE%D1%81%D0%B2+%D1%81%D0%BE%D1%84%D0%B8%D1%8F&amp;rlz=1C1GCEV_en&amp;oq=%D1%80%D0%B8%D0%BE%D1%81%D0%B2+&amp;aqs=chrome.1.69i57j0l2j69i59j0l3j69i60.5986j0j4&amp;sourceid=chrome&amp;ie=UTF-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ds-bg.org/bg/standard/?natstandard_document_id=565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ds-bg.org/bg/standard/?natstandard_document_id=565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o@eso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4034-FDEB-4114-AE6A-E16319A8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Дафинка Попова</cp:lastModifiedBy>
  <cp:revision>2</cp:revision>
  <cp:lastPrinted>2021-01-07T10:16:00Z</cp:lastPrinted>
  <dcterms:created xsi:type="dcterms:W3CDTF">2021-06-01T06:41:00Z</dcterms:created>
  <dcterms:modified xsi:type="dcterms:W3CDTF">2021-06-01T06:41:00Z</dcterms:modified>
</cp:coreProperties>
</file>